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5CB9" w14:textId="77777777" w:rsidR="001E1FFC" w:rsidRPr="004B6AD8" w:rsidRDefault="001E1FFC" w:rsidP="001E1FFC">
      <w:pPr>
        <w:pStyle w:val="Teksttreci20"/>
        <w:shd w:val="clear" w:color="auto" w:fill="auto"/>
        <w:spacing w:line="288" w:lineRule="auto"/>
        <w:jc w:val="left"/>
        <w:rPr>
          <w:color w:val="auto"/>
          <w:sz w:val="15"/>
          <w:szCs w:val="15"/>
          <w:lang w:bidi="pl-PL"/>
        </w:rPr>
      </w:pPr>
      <w:r w:rsidRPr="004B6AD8">
        <w:rPr>
          <w:color w:val="auto"/>
          <w:sz w:val="15"/>
          <w:szCs w:val="15"/>
          <w:lang w:bidi="pl-PL"/>
        </w:rPr>
        <w:t xml:space="preserve">Załączniki do rozporządzenia </w:t>
      </w:r>
      <w:r w:rsidRPr="004B6AD8">
        <w:rPr>
          <w:color w:val="auto"/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1FDC0FAF" w14:textId="77777777" w:rsidR="00386403" w:rsidRPr="004B6AD8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color w:val="auto"/>
          <w:sz w:val="20"/>
          <w:szCs w:val="20"/>
        </w:rPr>
      </w:pPr>
      <w:r w:rsidRPr="004B6AD8">
        <w:rPr>
          <w:b/>
          <w:color w:val="auto"/>
          <w:sz w:val="20"/>
          <w:szCs w:val="20"/>
          <w:lang w:bidi="pl-PL"/>
        </w:rPr>
        <w:t>Załącznik nr 2</w:t>
      </w:r>
    </w:p>
    <w:p w14:paraId="58526452" w14:textId="77777777" w:rsidR="00386403" w:rsidRPr="004B6AD8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  <w:color w:val="auto"/>
        </w:rPr>
      </w:pPr>
      <w:r w:rsidRPr="004B6AD8">
        <w:rPr>
          <w:rFonts w:ascii="Calibri" w:eastAsia="Arial" w:hAnsi="Calibri" w:cs="Calibri"/>
          <w:bCs/>
          <w:i/>
          <w:color w:val="auto"/>
        </w:rPr>
        <w:t>WZÓR</w:t>
      </w:r>
    </w:p>
    <w:p w14:paraId="6BDF7D05" w14:textId="77777777" w:rsidR="000A7C28" w:rsidRPr="004B6AD8" w:rsidRDefault="00670877" w:rsidP="00B115ED">
      <w:pPr>
        <w:spacing w:before="240"/>
        <w:jc w:val="center"/>
        <w:rPr>
          <w:rFonts w:ascii="Calibri" w:eastAsia="Arial" w:hAnsi="Calibri" w:cs="Calibri"/>
          <w:bCs/>
          <w:color w:val="auto"/>
        </w:rPr>
      </w:pPr>
      <w:r w:rsidRPr="004B6AD8">
        <w:rPr>
          <w:rFonts w:ascii="Calibri" w:eastAsia="Arial" w:hAnsi="Calibri" w:cs="Calibri"/>
          <w:bCs/>
          <w:color w:val="auto"/>
        </w:rPr>
        <w:t xml:space="preserve">UPROSZCZONE </w:t>
      </w:r>
      <w:r w:rsidR="00C80095" w:rsidRPr="004B6AD8">
        <w:rPr>
          <w:rFonts w:ascii="Calibri" w:eastAsia="Arial" w:hAnsi="Calibri" w:cs="Calibri"/>
          <w:bCs/>
          <w:color w:val="auto"/>
        </w:rPr>
        <w:t>SPRAWOZDANI</w:t>
      </w:r>
      <w:r w:rsidRPr="004B6AD8">
        <w:rPr>
          <w:rFonts w:ascii="Calibri" w:eastAsia="Arial" w:hAnsi="Calibri" w:cs="Calibri"/>
          <w:bCs/>
          <w:color w:val="auto"/>
        </w:rPr>
        <w:t>E</w:t>
      </w:r>
      <w:r w:rsidR="00C80095" w:rsidRPr="004B6AD8">
        <w:rPr>
          <w:rFonts w:ascii="Calibri" w:eastAsia="Arial" w:hAnsi="Calibri" w:cs="Calibri"/>
          <w:bCs/>
          <w:color w:val="auto"/>
        </w:rPr>
        <w:t xml:space="preserve"> Z</w:t>
      </w:r>
      <w:r w:rsidR="00481DD3" w:rsidRPr="004B6AD8">
        <w:rPr>
          <w:rFonts w:ascii="Calibri" w:eastAsia="Arial" w:hAnsi="Calibri" w:cs="Calibri"/>
          <w:bCs/>
          <w:color w:val="auto"/>
        </w:rPr>
        <w:t xml:space="preserve"> </w:t>
      </w:r>
      <w:r w:rsidR="00EB2EE1" w:rsidRPr="004B6AD8">
        <w:rPr>
          <w:rFonts w:ascii="Calibri" w:eastAsia="Arial" w:hAnsi="Calibri" w:cs="Calibri"/>
          <w:bCs/>
          <w:color w:val="auto"/>
        </w:rPr>
        <w:t xml:space="preserve">REALIZACJI </w:t>
      </w:r>
      <w:r w:rsidR="00481DD3" w:rsidRPr="004B6AD8">
        <w:rPr>
          <w:rFonts w:ascii="Calibri" w:eastAsia="Arial" w:hAnsi="Calibri" w:cs="Calibri"/>
          <w:bCs/>
          <w:color w:val="auto"/>
        </w:rPr>
        <w:t>ZADANIA PUBLICZNEGO</w:t>
      </w:r>
    </w:p>
    <w:p w14:paraId="77CC23D8" w14:textId="77777777" w:rsidR="00663D27" w:rsidRPr="004B6AD8" w:rsidRDefault="00663D27" w:rsidP="000A7C28">
      <w:pPr>
        <w:jc w:val="center"/>
        <w:rPr>
          <w:rFonts w:ascii="Calibri" w:eastAsia="Arial" w:hAnsi="Calibri" w:cs="Calibri"/>
          <w:bCs/>
          <w:color w:val="auto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ab/>
      </w:r>
    </w:p>
    <w:p w14:paraId="6D881F8F" w14:textId="77777777" w:rsidR="002F0DF2" w:rsidRPr="004B6AD8" w:rsidRDefault="002F0DF2" w:rsidP="000A7C28">
      <w:pPr>
        <w:spacing w:line="276" w:lineRule="auto"/>
        <w:rPr>
          <w:rFonts w:ascii="Calibri" w:eastAsia="Arial" w:hAnsi="Calibri" w:cs="Calibri"/>
          <w:b/>
          <w:color w:val="auto"/>
          <w:sz w:val="18"/>
          <w:szCs w:val="18"/>
          <w:u w:val="single"/>
        </w:rPr>
      </w:pPr>
      <w:r w:rsidRPr="004B6AD8">
        <w:rPr>
          <w:rFonts w:ascii="Calibri" w:eastAsia="Arial" w:hAnsi="Calibri" w:cs="Calibri"/>
          <w:b/>
          <w:color w:val="auto"/>
          <w:sz w:val="18"/>
          <w:szCs w:val="18"/>
          <w:u w:val="single"/>
        </w:rPr>
        <w:t xml:space="preserve">POUCZENIE co do sposobu wypełniania </w:t>
      </w:r>
      <w:r w:rsidR="003F4E8D" w:rsidRPr="004B6AD8">
        <w:rPr>
          <w:rFonts w:ascii="Calibri" w:eastAsia="Arial" w:hAnsi="Calibri" w:cs="Calibri"/>
          <w:b/>
          <w:color w:val="auto"/>
          <w:sz w:val="18"/>
          <w:szCs w:val="18"/>
          <w:u w:val="single"/>
        </w:rPr>
        <w:t>sprawozdania</w:t>
      </w:r>
      <w:r w:rsidR="007A06F2" w:rsidRPr="004B6AD8">
        <w:rPr>
          <w:rFonts w:ascii="Calibri" w:eastAsia="Arial" w:hAnsi="Calibri" w:cs="Calibri"/>
          <w:b/>
          <w:color w:val="auto"/>
          <w:sz w:val="18"/>
          <w:szCs w:val="18"/>
          <w:u w:val="single"/>
        </w:rPr>
        <w:t>:</w:t>
      </w:r>
    </w:p>
    <w:p w14:paraId="1A2FA82A" w14:textId="77777777" w:rsidR="002F0DF2" w:rsidRPr="004B6AD8" w:rsidRDefault="00184450" w:rsidP="00681793">
      <w:pPr>
        <w:jc w:val="both"/>
        <w:rPr>
          <w:rFonts w:ascii="Calibri" w:eastAsia="Arial" w:hAnsi="Calibri" w:cs="Calibri"/>
          <w:bCs/>
          <w:color w:val="auto"/>
          <w:sz w:val="18"/>
          <w:szCs w:val="18"/>
        </w:rPr>
      </w:pPr>
      <w:r w:rsidRPr="004B6AD8">
        <w:rPr>
          <w:rFonts w:ascii="Calibri" w:eastAsia="Arial" w:hAnsi="Calibri" w:cs="Calibri"/>
          <w:bCs/>
          <w:color w:val="auto"/>
          <w:spacing w:val="-2"/>
          <w:sz w:val="18"/>
          <w:szCs w:val="18"/>
        </w:rPr>
        <w:t>S</w:t>
      </w:r>
      <w:r w:rsidR="00670877" w:rsidRPr="004B6AD8">
        <w:rPr>
          <w:rFonts w:ascii="Calibri" w:eastAsia="Arial" w:hAnsi="Calibri" w:cs="Calibri"/>
          <w:bCs/>
          <w:color w:val="auto"/>
          <w:spacing w:val="-2"/>
          <w:sz w:val="18"/>
          <w:szCs w:val="18"/>
        </w:rPr>
        <w:t>prawozdani</w:t>
      </w:r>
      <w:r w:rsidRPr="004B6AD8">
        <w:rPr>
          <w:rFonts w:ascii="Calibri" w:eastAsia="Arial" w:hAnsi="Calibri" w:cs="Calibri"/>
          <w:bCs/>
          <w:color w:val="auto"/>
          <w:spacing w:val="-2"/>
          <w:sz w:val="18"/>
          <w:szCs w:val="18"/>
        </w:rPr>
        <w:t>e</w:t>
      </w:r>
      <w:r w:rsidR="00670877" w:rsidRPr="004B6AD8">
        <w:rPr>
          <w:rFonts w:ascii="Calibri" w:eastAsia="Arial" w:hAnsi="Calibri" w:cs="Calibri"/>
          <w:bCs/>
          <w:color w:val="auto"/>
          <w:spacing w:val="-2"/>
          <w:sz w:val="18"/>
          <w:szCs w:val="18"/>
        </w:rPr>
        <w:t xml:space="preserve"> </w:t>
      </w:r>
      <w:r w:rsidR="002F0DF2" w:rsidRPr="004B6AD8">
        <w:rPr>
          <w:rFonts w:ascii="Calibri" w:eastAsia="Arial" w:hAnsi="Calibri" w:cs="Calibri"/>
          <w:bCs/>
          <w:color w:val="auto"/>
          <w:spacing w:val="-2"/>
          <w:sz w:val="18"/>
          <w:szCs w:val="18"/>
        </w:rPr>
        <w:t>należy wypełnić wyłącznie w białych pustych polach, zgodnie z instrukcjami umiesz</w:t>
      </w:r>
      <w:r w:rsidR="00E75E44" w:rsidRPr="004B6AD8">
        <w:rPr>
          <w:rFonts w:ascii="Calibri" w:eastAsia="Arial" w:hAnsi="Calibri" w:cs="Calibri"/>
          <w:bCs/>
          <w:color w:val="auto"/>
          <w:spacing w:val="-2"/>
          <w:sz w:val="18"/>
          <w:szCs w:val="18"/>
        </w:rPr>
        <w:t>cz</w:t>
      </w:r>
      <w:r w:rsidR="002F0DF2" w:rsidRPr="004B6AD8">
        <w:rPr>
          <w:rFonts w:ascii="Calibri" w:eastAsia="Arial" w:hAnsi="Calibri" w:cs="Calibri"/>
          <w:bCs/>
          <w:color w:val="auto"/>
          <w:spacing w:val="-2"/>
          <w:sz w:val="18"/>
          <w:szCs w:val="18"/>
        </w:rPr>
        <w:t>onymi przy poszczególnych</w:t>
      </w:r>
      <w:r w:rsidR="002F0DF2" w:rsidRPr="004B6AD8">
        <w:rPr>
          <w:rFonts w:ascii="Calibri" w:eastAsia="Arial" w:hAnsi="Calibri" w:cs="Calibri"/>
          <w:bCs/>
          <w:color w:val="auto"/>
          <w:sz w:val="18"/>
          <w:szCs w:val="18"/>
        </w:rPr>
        <w:t xml:space="preserve"> polach oraz </w:t>
      </w:r>
      <w:r w:rsidR="00243D9B" w:rsidRPr="004B6AD8">
        <w:rPr>
          <w:rFonts w:ascii="Calibri" w:eastAsia="Arial" w:hAnsi="Calibri" w:cs="Calibri"/>
          <w:bCs/>
          <w:color w:val="auto"/>
          <w:sz w:val="18"/>
          <w:szCs w:val="18"/>
        </w:rPr>
        <w:t xml:space="preserve">w </w:t>
      </w:r>
      <w:r w:rsidR="002F0DF2" w:rsidRPr="004B6AD8">
        <w:rPr>
          <w:rFonts w:ascii="Calibri" w:eastAsia="Arial" w:hAnsi="Calibri" w:cs="Calibri"/>
          <w:bCs/>
          <w:color w:val="auto"/>
          <w:sz w:val="18"/>
          <w:szCs w:val="18"/>
        </w:rPr>
        <w:t xml:space="preserve">przypisach. </w:t>
      </w:r>
    </w:p>
    <w:p w14:paraId="3153066F" w14:textId="77777777" w:rsidR="002F0DF2" w:rsidRPr="004B6AD8" w:rsidRDefault="002F0DF2" w:rsidP="00681793">
      <w:pPr>
        <w:jc w:val="both"/>
        <w:rPr>
          <w:rFonts w:ascii="Calibri" w:eastAsia="Arial" w:hAnsi="Calibri" w:cs="Calibri"/>
          <w:bCs/>
          <w:color w:val="auto"/>
          <w:sz w:val="18"/>
          <w:szCs w:val="18"/>
        </w:rPr>
      </w:pPr>
      <w:r w:rsidRPr="004B6AD8">
        <w:rPr>
          <w:rFonts w:ascii="Calibri" w:eastAsia="Arial" w:hAnsi="Calibri" w:cs="Calibri"/>
          <w:bCs/>
          <w:color w:val="auto"/>
          <w:sz w:val="18"/>
          <w:szCs w:val="18"/>
        </w:rPr>
        <w:t>Zaznaczenie gwiazdką, np.: „</w:t>
      </w:r>
      <w:r w:rsidR="00670877" w:rsidRPr="004B6AD8">
        <w:rPr>
          <w:rFonts w:ascii="Calibri" w:hAnsi="Calibri" w:cs="Verdana"/>
          <w:color w:val="auto"/>
          <w:sz w:val="18"/>
          <w:szCs w:val="18"/>
        </w:rPr>
        <w:t>Numer K</w:t>
      </w:r>
      <w:r w:rsidR="00EB2EE1" w:rsidRPr="004B6AD8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 w:rsidRPr="004B6AD8">
        <w:rPr>
          <w:rFonts w:ascii="Calibri" w:hAnsi="Calibri" w:cs="Verdana"/>
          <w:color w:val="auto"/>
          <w:sz w:val="18"/>
          <w:szCs w:val="18"/>
        </w:rPr>
        <w:t>R</w:t>
      </w:r>
      <w:r w:rsidR="00EB2EE1" w:rsidRPr="004B6AD8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 w:rsidRPr="004B6AD8">
        <w:rPr>
          <w:rFonts w:ascii="Calibri" w:hAnsi="Calibri" w:cs="Verdana"/>
          <w:color w:val="auto"/>
          <w:sz w:val="18"/>
          <w:szCs w:val="18"/>
        </w:rPr>
        <w:t>S</w:t>
      </w:r>
      <w:r w:rsidR="00EB2EE1" w:rsidRPr="004B6AD8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4B6AD8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4B6AD8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4B6AD8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 w:rsidRPr="004B6AD8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4B6AD8">
        <w:rPr>
          <w:rFonts w:ascii="Calibri" w:hAnsi="Calibri" w:cs="Verdana"/>
          <w:color w:val="auto"/>
          <w:sz w:val="18"/>
          <w:szCs w:val="18"/>
        </w:rPr>
        <w:t>*</w:t>
      </w:r>
      <w:r w:rsidRPr="004B6AD8">
        <w:rPr>
          <w:rFonts w:ascii="Calibri" w:eastAsia="Arial" w:hAnsi="Calibri" w:cs="Calibri"/>
          <w:bCs/>
          <w:color w:val="auto"/>
          <w:sz w:val="18"/>
          <w:szCs w:val="18"/>
        </w:rPr>
        <w:t xml:space="preserve">” oznacza, że należy skreślić niewłaściwą odpowiedź, pozostawiając prawidłową. Przykład: </w:t>
      </w:r>
      <w:r w:rsidR="00670877" w:rsidRPr="004B6AD8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4B6AD8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4B6AD8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4B6AD8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4B6AD8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4B6AD8">
        <w:rPr>
          <w:rFonts w:ascii="Calibri" w:eastAsia="Arial" w:hAnsi="Calibri" w:cs="Calibri"/>
          <w:bCs/>
          <w:strike/>
          <w:color w:val="auto"/>
          <w:sz w:val="18"/>
          <w:szCs w:val="18"/>
        </w:rPr>
        <w:t>*</w:t>
      </w:r>
      <w:r w:rsidRPr="004B6AD8">
        <w:rPr>
          <w:rFonts w:ascii="Calibri" w:eastAsia="Arial" w:hAnsi="Calibri" w:cs="Calibri"/>
          <w:bCs/>
          <w:color w:val="auto"/>
          <w:sz w:val="18"/>
          <w:szCs w:val="18"/>
        </w:rPr>
        <w:t>”.</w:t>
      </w:r>
    </w:p>
    <w:p w14:paraId="592AAC7C" w14:textId="77777777" w:rsidR="00984FF1" w:rsidRPr="004B6AD8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527FAEB" w14:textId="77777777" w:rsidR="00B115ED" w:rsidRPr="004B6AD8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9D1FC75" w14:textId="77777777" w:rsidR="00984FF1" w:rsidRPr="004B6AD8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4B6AD8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 w:rsidRPr="004B6AD8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4B6AD8">
        <w:rPr>
          <w:rFonts w:ascii="Calibri" w:hAnsi="Calibri" w:cs="Verdana"/>
          <w:b/>
          <w:bCs/>
          <w:color w:val="auto"/>
          <w:sz w:val="22"/>
          <w:szCs w:val="22"/>
        </w:rPr>
        <w:t xml:space="preserve"> informacje </w:t>
      </w:r>
      <w:r w:rsidR="000A13E2" w:rsidRPr="004B6AD8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07CF14B6" w14:textId="77777777" w:rsidR="00663D27" w:rsidRPr="004B6AD8" w:rsidRDefault="00663D27" w:rsidP="00B45D0A">
      <w:pPr>
        <w:jc w:val="both"/>
        <w:rPr>
          <w:rFonts w:ascii="Calibri" w:eastAsia="Arial" w:hAnsi="Calibri" w:cs="Calibri"/>
          <w:bCs/>
          <w:color w:val="auto"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4B6AD8" w:rsidRPr="004B6AD8" w14:paraId="40DB7507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2E5A3581" w14:textId="77777777" w:rsidR="00192C59" w:rsidRPr="004B6AD8" w:rsidRDefault="000A13E2" w:rsidP="009C31DF">
            <w:pPr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 xml:space="preserve">1. Nazwa </w:t>
            </w:r>
            <w:r w:rsidR="009C31DF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z</w:t>
            </w: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55C34FDB" w14:textId="27E4969B" w:rsidR="00192C59" w:rsidRPr="004B6AD8" w:rsidRDefault="00192C59" w:rsidP="0081461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</w:tc>
      </w:tr>
      <w:tr w:rsidR="004B6AD8" w:rsidRPr="004B6AD8" w14:paraId="764E60D3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3E2559AC" w14:textId="77777777" w:rsidR="000A13E2" w:rsidRPr="004B6AD8" w:rsidRDefault="000A13E2" w:rsidP="00243D9B">
            <w:pPr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2. Numer K</w:t>
            </w:r>
            <w:r w:rsidR="009B0C61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 xml:space="preserve">rajowego </w:t>
            </w: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R</w:t>
            </w:r>
            <w:r w:rsidR="009B0C61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 xml:space="preserve">ejestru </w:t>
            </w: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S</w:t>
            </w:r>
            <w:r w:rsidR="009B0C61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ądowego</w:t>
            </w: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*/innej ewidencji*</w:t>
            </w:r>
            <w:r w:rsidRPr="004B6AD8">
              <w:rPr>
                <w:rStyle w:val="Odwoanieprzypisudolnego"/>
                <w:rFonts w:ascii="Calibri" w:eastAsia="Arial" w:hAnsi="Calibri" w:cs="Calibri"/>
                <w:b/>
                <w:color w:val="auto"/>
                <w:sz w:val="20"/>
                <w:szCs w:val="20"/>
              </w:rPr>
              <w:footnoteReference w:id="1"/>
            </w: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39EDE3F1" w14:textId="1D5EDE2A" w:rsidR="000A13E2" w:rsidRPr="004B6AD8" w:rsidRDefault="000A13E2" w:rsidP="0081461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</w:tc>
      </w:tr>
      <w:tr w:rsidR="004B6AD8" w:rsidRPr="004B6AD8" w14:paraId="436DAEB9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37E57B69" w14:textId="77777777" w:rsidR="000A13E2" w:rsidRPr="004B6AD8" w:rsidRDefault="000A13E2" w:rsidP="00243D9B">
            <w:pPr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79BC2F40" w14:textId="77777777" w:rsidR="000A13E2" w:rsidRPr="004B6AD8" w:rsidRDefault="000A13E2" w:rsidP="0081461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</w:tc>
      </w:tr>
      <w:tr w:rsidR="004B6AD8" w:rsidRPr="004B6AD8" w14:paraId="7E160B6C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61D4CE70" w14:textId="77777777" w:rsidR="000A13E2" w:rsidRPr="004B6AD8" w:rsidRDefault="000A13E2" w:rsidP="002434A9">
            <w:pPr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4. Data zawarcia umowy</w:t>
            </w:r>
            <w:r w:rsidR="00ED3425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 xml:space="preserve"> i numer umowy</w:t>
            </w:r>
            <w:r w:rsidR="00184450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 xml:space="preserve"> (</w:t>
            </w:r>
            <w:r w:rsidR="009B0C61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 xml:space="preserve">jeżeli </w:t>
            </w:r>
            <w:r w:rsidR="00184450"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3C0099B8" w14:textId="77777777" w:rsidR="000A13E2" w:rsidRPr="004B6AD8" w:rsidRDefault="000A13E2" w:rsidP="0081461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</w:tc>
      </w:tr>
      <w:tr w:rsidR="004B6AD8" w:rsidRPr="004B6AD8" w14:paraId="78B921C3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EC1176F" w14:textId="77777777" w:rsidR="00184450" w:rsidRPr="004B6AD8" w:rsidRDefault="00184450" w:rsidP="00184450">
            <w:pPr>
              <w:rPr>
                <w:rFonts w:ascii="Calibri" w:eastAsia="Arial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5. Termin realizacji zadania publicznego</w:t>
            </w:r>
            <w:r w:rsidRPr="004B6AD8">
              <w:rPr>
                <w:rStyle w:val="Odwoanieprzypisudolnego"/>
                <w:rFonts w:ascii="Calibri" w:eastAsia="Arial" w:hAnsi="Calibri" w:cs="Calibri"/>
                <w:b/>
                <w:color w:val="auto"/>
                <w:sz w:val="20"/>
                <w:szCs w:val="20"/>
              </w:rPr>
              <w:footnoteReference w:id="2"/>
            </w:r>
            <w:r w:rsidRPr="004B6AD8">
              <w:rPr>
                <w:rFonts w:ascii="Calibri" w:eastAsia="Arial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0ACD810" w14:textId="77777777" w:rsidR="00184450" w:rsidRPr="004B6AD8" w:rsidRDefault="00184450" w:rsidP="00215AC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41E9B661" w14:textId="77777777" w:rsidR="00184450" w:rsidRPr="004B6AD8" w:rsidRDefault="00184450" w:rsidP="00215AC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E06758A" w14:textId="77777777" w:rsidR="00184450" w:rsidRPr="004B6AD8" w:rsidRDefault="00184450" w:rsidP="00215AC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Data </w:t>
            </w:r>
          </w:p>
          <w:p w14:paraId="18D801DB" w14:textId="77777777" w:rsidR="00184450" w:rsidRPr="004B6AD8" w:rsidRDefault="00184450" w:rsidP="00215AC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1CBF66B" w14:textId="77777777" w:rsidR="00184450" w:rsidRPr="004B6AD8" w:rsidRDefault="00184450" w:rsidP="00215AC0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</w:tc>
      </w:tr>
    </w:tbl>
    <w:p w14:paraId="71512D33" w14:textId="77777777" w:rsidR="00D504EB" w:rsidRPr="004B6AD8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23FE501" w14:textId="77777777" w:rsidR="00E24FE3" w:rsidRPr="004B6AD8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 w:rsidRPr="004B6AD8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78412B5B" w14:textId="77777777" w:rsidR="00665ECD" w:rsidRPr="004B6AD8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4B6AD8" w:rsidRPr="004B6AD8" w14:paraId="02AF4F3C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33A6" w14:textId="77777777" w:rsidR="00725FE2" w:rsidRPr="004B6AD8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</w:rPr>
            </w:pPr>
            <w:r w:rsidRPr="004B6AD8"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A13E2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F66575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Syntetyczny opis wykonanego zadania</w:t>
            </w:r>
            <w:r w:rsidR="000A13E2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wraz z</w:t>
            </w:r>
            <w:r w:rsidR="00681793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e wskazaniem</w:t>
            </w:r>
            <w:r w:rsidR="00184450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, w szczególności</w:t>
            </w:r>
            <w:r w:rsidR="00DE4626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81793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osiągniętego celu</w:t>
            </w:r>
            <w:r w:rsidR="000A13E2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oraz miejsca jego realizacji</w:t>
            </w:r>
            <w:r w:rsidR="00965FAF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0A13E2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4107C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grup odbiorców zadania oraz wykorzystanego wkładu osobowego lub rzeczowego</w:t>
            </w:r>
            <w:r w:rsidR="00771254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4B6AD8" w:rsidRPr="004B6AD8" w14:paraId="164ED057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61E1" w14:textId="77777777" w:rsidR="00725FE2" w:rsidRPr="004B6AD8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3DAA73F" w14:textId="77777777" w:rsidR="0024107C" w:rsidRPr="004B6AD8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89B52C6" w14:textId="77777777" w:rsidR="00124BDD" w:rsidRPr="004B6AD8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29C36679" w14:textId="77777777" w:rsidR="004F3111" w:rsidRPr="004B6AD8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4B6AD8" w:rsidRPr="004B6AD8" w14:paraId="3464F46C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030D" w14:textId="77777777" w:rsidR="00725FE2" w:rsidRPr="004B6AD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2</w:t>
            </w:r>
            <w:r w:rsidR="00725FE2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.</w:t>
            </w:r>
            <w:r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Osiągnięte </w:t>
            </w:r>
            <w:r w:rsidR="00164588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rezultaty </w:t>
            </w:r>
            <w:r w:rsidR="00725FE2" w:rsidRPr="004B6AD8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realizacji zadania publicznego </w:t>
            </w:r>
          </w:p>
        </w:tc>
      </w:tr>
      <w:tr w:rsidR="004B6AD8" w:rsidRPr="004B6AD8" w14:paraId="63B0AB09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9A55" w14:textId="621545C7" w:rsidR="00042EA7" w:rsidRPr="004B6AD8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B9E515D" w14:textId="77777777" w:rsidR="00124BDD" w:rsidRPr="004B6AD8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53A40F23" w14:textId="77777777" w:rsidR="00164588" w:rsidRPr="004B6AD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 w:rsidRPr="004B6AD8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4B6AD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 w:rsidRPr="004B6AD8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4B6AD8">
        <w:rPr>
          <w:rFonts w:ascii="Calibri" w:hAnsi="Calibri" w:cs="Verdana"/>
          <w:bCs/>
          <w:color w:val="auto"/>
          <w:sz w:val="18"/>
          <w:szCs w:val="18"/>
        </w:rPr>
        <w:t>(w przypadku większej liczby wydatków istnieje możliwość dodania kolejnych wierszy)</w:t>
      </w:r>
    </w:p>
    <w:p w14:paraId="57E58DF3" w14:textId="77777777" w:rsidR="00164588" w:rsidRPr="004B6AD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B6AD8" w:rsidRPr="004B6AD8" w14:paraId="3B11797C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1C83941F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7ED631DD" w14:textId="77777777" w:rsidR="004D3AE7" w:rsidRPr="004B6AD8" w:rsidRDefault="004D3AE7" w:rsidP="00741C45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 xml:space="preserve">Rodzaj </w:t>
            </w:r>
            <w:r w:rsidR="00741C45"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7A43EBDC" w14:textId="77777777" w:rsidR="004D3AE7" w:rsidRPr="004B6AD8" w:rsidRDefault="008D1CDC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Wydatki</w:t>
            </w:r>
            <w:r w:rsidR="004D3AE7"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 xml:space="preserve"> zgodnie z umową </w:t>
            </w:r>
          </w:p>
          <w:p w14:paraId="1ABC4B70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44A6CC8C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Faktycznie poniesione wydatki</w:t>
            </w:r>
          </w:p>
          <w:p w14:paraId="4E01EDED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(w zł)</w:t>
            </w:r>
          </w:p>
        </w:tc>
      </w:tr>
      <w:tr w:rsidR="004B6AD8" w:rsidRPr="004B6AD8" w14:paraId="67C5101A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286E6277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2DC42F98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5A62B52E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17CD932F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44943403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049C2AF0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7627F67A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7627967C" w14:textId="77777777" w:rsidR="004D3AE7" w:rsidRPr="004B6AD8" w:rsidRDefault="004D3AE7" w:rsidP="003E7856">
            <w:pPr>
              <w:jc w:val="center"/>
              <w:rPr>
                <w:rFonts w:ascii="Calibri" w:eastAsia="Calibri" w:hAnsi="Calibri"/>
                <w:b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/>
                <w:b/>
                <w:color w:val="auto"/>
                <w:sz w:val="20"/>
                <w:szCs w:val="22"/>
              </w:rPr>
              <w:t>Z innych źródeł</w:t>
            </w:r>
          </w:p>
        </w:tc>
      </w:tr>
      <w:tr w:rsidR="004B6AD8" w:rsidRPr="004B6AD8" w14:paraId="16D414C2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0E07956F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53FC6A96" w14:textId="77777777" w:rsidR="00186C4B" w:rsidRPr="004B6AD8" w:rsidRDefault="008D1CDC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Wydatek</w:t>
            </w:r>
            <w:r w:rsidR="00186C4B"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1591DD3A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17E0C0A8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44BA48E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4F4A5EB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88DE30A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364BD917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</w:tr>
      <w:tr w:rsidR="004B6AD8" w:rsidRPr="004B6AD8" w14:paraId="7B87A32B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612D224D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14:paraId="1B89DD49" w14:textId="77777777" w:rsidR="00186C4B" w:rsidRPr="004B6AD8" w:rsidRDefault="008D1CDC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Wydatek</w:t>
            </w:r>
            <w:r w:rsidR="00186C4B"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12FAEFEC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FD2DF44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7CC05D4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9084C7E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1E6B3346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19AD26F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</w:tr>
      <w:tr w:rsidR="004B6AD8" w:rsidRPr="004B6AD8" w14:paraId="7B8071D4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1D8BA754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119EFAFD" w14:textId="77777777" w:rsidR="00186C4B" w:rsidRPr="004B6AD8" w:rsidRDefault="008D1CDC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Wydatek</w:t>
            </w:r>
            <w:r w:rsidR="00186C4B"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1B0F7B9A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C05858F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AE184C8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8AFD195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0C0834AC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31D9618F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</w:tr>
      <w:tr w:rsidR="004B6AD8" w:rsidRPr="004B6AD8" w14:paraId="725A142C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099BCBC7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38E54B37" w14:textId="77777777" w:rsidR="00186C4B" w:rsidRPr="004B6AD8" w:rsidRDefault="008D1CDC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Wydatek</w:t>
            </w:r>
            <w:r w:rsidR="00186C4B"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4F83401E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793F8F25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6636CE3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F551069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7D638513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6DF530B2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</w:tr>
      <w:tr w:rsidR="004B6AD8" w:rsidRPr="004B6AD8" w14:paraId="7B25E863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04C4D167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0DA201D0" w14:textId="77777777" w:rsidR="00186C4B" w:rsidRPr="004B6AD8" w:rsidRDefault="008D1CDC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Wydatek</w:t>
            </w:r>
            <w:r w:rsidR="00186C4B"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1B2C2E2E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08F4553C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0768CF4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F0A4248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479DB599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84C88B9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</w:tr>
      <w:tr w:rsidR="004B6AD8" w:rsidRPr="004B6AD8" w14:paraId="27549023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78510D3B" w14:textId="77777777" w:rsidR="00186C4B" w:rsidRPr="004B6AD8" w:rsidRDefault="00FD65B0" w:rsidP="003E7856">
            <w:pPr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>Suma wszystkich wydatków</w:t>
            </w:r>
            <w:r w:rsidR="00186C4B" w:rsidRPr="004B6AD8">
              <w:rPr>
                <w:rFonts w:ascii="Calibri" w:eastAsia="Calibri" w:hAnsi="Calibri" w:cs="Calibri"/>
                <w:color w:val="auto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58758698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2FB9604B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5AFE660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825D580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E7C8D9A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6B5141C2" w14:textId="77777777" w:rsidR="00186C4B" w:rsidRPr="004B6AD8" w:rsidRDefault="00186C4B" w:rsidP="003E7856">
            <w:pPr>
              <w:rPr>
                <w:rFonts w:ascii="Calibri" w:eastAsia="Calibri" w:hAnsi="Calibri" w:cs="Calibri"/>
                <w:color w:val="auto"/>
                <w:sz w:val="18"/>
                <w:szCs w:val="20"/>
              </w:rPr>
            </w:pPr>
          </w:p>
        </w:tc>
      </w:tr>
    </w:tbl>
    <w:p w14:paraId="722A4E7A" w14:textId="77777777" w:rsidR="00E24FE3" w:rsidRPr="004B6AD8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5C118E43" w14:textId="77777777" w:rsidR="00E24FE3" w:rsidRPr="004B6AD8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1)</w:t>
      </w:r>
      <w:r w:rsidRPr="004B6AD8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 w:rsidRPr="004B6AD8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4B6AD8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 w:rsidRPr="004B6AD8">
        <w:rPr>
          <w:rFonts w:ascii="Calibri" w:hAnsi="Calibri" w:cs="Verdana"/>
          <w:color w:val="auto"/>
          <w:sz w:val="20"/>
          <w:szCs w:val="20"/>
        </w:rPr>
        <w:t>z</w:t>
      </w:r>
      <w:r w:rsidR="00104FAF" w:rsidRPr="004B6AD8">
        <w:rPr>
          <w:rFonts w:ascii="Calibri" w:hAnsi="Calibri" w:cs="Verdana"/>
          <w:color w:val="auto"/>
          <w:sz w:val="20"/>
          <w:szCs w:val="20"/>
        </w:rPr>
        <w:t>leceniobiorcy</w:t>
      </w:r>
      <w:r w:rsidRPr="004B6AD8">
        <w:rPr>
          <w:rFonts w:ascii="Calibri" w:hAnsi="Calibri" w:cs="Verdana"/>
          <w:color w:val="auto"/>
          <w:sz w:val="20"/>
          <w:szCs w:val="20"/>
        </w:rPr>
        <w:t>;</w:t>
      </w:r>
    </w:p>
    <w:p w14:paraId="288B8891" w14:textId="77777777" w:rsidR="00E24FE3" w:rsidRPr="004B6AD8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2</w:t>
      </w:r>
      <w:r w:rsidR="00E24FE3" w:rsidRPr="004B6AD8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4B6AD8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 w:rsidRPr="004B6AD8">
        <w:rPr>
          <w:rFonts w:ascii="Calibri" w:hAnsi="Calibri" w:cs="Verdana"/>
          <w:color w:val="auto"/>
          <w:sz w:val="20"/>
          <w:szCs w:val="20"/>
        </w:rPr>
        <w:t xml:space="preserve">sprawozdaniu </w:t>
      </w:r>
      <w:r w:rsidR="00E24FE3" w:rsidRPr="004B6AD8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4B6AD8">
        <w:rPr>
          <w:rFonts w:ascii="Calibri" w:hAnsi="Calibri" w:cs="Verdana"/>
          <w:color w:val="auto"/>
          <w:sz w:val="20"/>
          <w:szCs w:val="20"/>
        </w:rPr>
        <w:t>nym</w:t>
      </w:r>
      <w:r w:rsidR="00EB2EE1" w:rsidRPr="004B6AD8">
        <w:rPr>
          <w:rFonts w:ascii="Calibri" w:hAnsi="Calibri" w:cs="Verdana"/>
          <w:color w:val="auto"/>
          <w:sz w:val="20"/>
          <w:szCs w:val="20"/>
        </w:rPr>
        <w:t>.</w:t>
      </w:r>
    </w:p>
    <w:p w14:paraId="0C02EF8E" w14:textId="77777777" w:rsidR="00A865E3" w:rsidRPr="004B6AD8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67ACDBFF" w14:textId="77777777" w:rsidR="00D80F81" w:rsidRPr="004B6AD8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6D80B56D" w14:textId="77777777" w:rsidR="00E24FE3" w:rsidRPr="004B6AD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 w:rsidRPr="004B6AD8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Data ........................................................</w:t>
      </w:r>
    </w:p>
    <w:p w14:paraId="7DBD1719" w14:textId="77777777" w:rsidR="00E24FE3" w:rsidRPr="004B6AD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A2C07B3" w14:textId="77777777" w:rsidR="00E24FE3" w:rsidRPr="004B6AD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6305456" w14:textId="77777777" w:rsidR="00E24FE3" w:rsidRPr="004B6AD8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6720602D" w14:textId="77777777" w:rsidR="00E24FE3" w:rsidRPr="004B6AD8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60167EA1" w14:textId="77777777" w:rsidR="00E24FE3" w:rsidRPr="004B6AD8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5A04CFFC" w14:textId="77777777" w:rsidR="00E24FE3" w:rsidRPr="004B6AD8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>z</w:t>
      </w:r>
      <w:r w:rsidR="00E970CC" w:rsidRPr="004B6AD8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4B6AD8">
        <w:rPr>
          <w:rFonts w:ascii="Calibri" w:hAnsi="Calibri" w:cs="Verdana"/>
          <w:color w:val="auto"/>
          <w:sz w:val="20"/>
          <w:szCs w:val="20"/>
        </w:rPr>
        <w:t>)</w:t>
      </w:r>
    </w:p>
    <w:p w14:paraId="05ABED2A" w14:textId="77777777" w:rsidR="00E24FE3" w:rsidRPr="004B6AD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4B6AD8">
        <w:rPr>
          <w:rFonts w:ascii="Calibri" w:hAnsi="Calibri" w:cs="Verdana"/>
          <w:color w:val="auto"/>
          <w:sz w:val="20"/>
          <w:szCs w:val="20"/>
        </w:rPr>
        <w:tab/>
      </w:r>
    </w:p>
    <w:p w14:paraId="2FB605FA" w14:textId="77777777" w:rsidR="00042EA7" w:rsidRPr="004B6AD8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7510179E" w14:textId="77777777" w:rsidR="00D33AE7" w:rsidRPr="004B6AD8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0566F366" w14:textId="77777777" w:rsidR="00754ACB" w:rsidRPr="004B6AD8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59945237" w14:textId="77777777" w:rsidR="00754ACB" w:rsidRPr="004B6AD8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RPr="004B6AD8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5E40" w14:textId="77777777" w:rsidR="00F77619" w:rsidRDefault="00F77619">
      <w:r>
        <w:separator/>
      </w:r>
    </w:p>
  </w:endnote>
  <w:endnote w:type="continuationSeparator" w:id="0">
    <w:p w14:paraId="46A9C2D6" w14:textId="77777777"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7341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258F5011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34FF" w14:textId="77777777" w:rsidR="00F77619" w:rsidRDefault="00F77619">
      <w:r>
        <w:separator/>
      </w:r>
    </w:p>
  </w:footnote>
  <w:footnote w:type="continuationSeparator" w:id="0">
    <w:p w14:paraId="09F193A7" w14:textId="77777777" w:rsidR="00F77619" w:rsidRDefault="00F77619">
      <w:r>
        <w:continuationSeparator/>
      </w:r>
    </w:p>
  </w:footnote>
  <w:footnote w:id="1">
    <w:p w14:paraId="64248CEF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693F908D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9197">
    <w:abstractNumId w:val="1"/>
  </w:num>
  <w:num w:numId="2" w16cid:durableId="820194517">
    <w:abstractNumId w:val="2"/>
  </w:num>
  <w:num w:numId="3" w16cid:durableId="1415853431">
    <w:abstractNumId w:val="3"/>
  </w:num>
  <w:num w:numId="4" w16cid:durableId="674041865">
    <w:abstractNumId w:val="4"/>
  </w:num>
  <w:num w:numId="5" w16cid:durableId="1860969175">
    <w:abstractNumId w:val="5"/>
  </w:num>
  <w:num w:numId="6" w16cid:durableId="1503858821">
    <w:abstractNumId w:val="6"/>
  </w:num>
  <w:num w:numId="7" w16cid:durableId="1834107588">
    <w:abstractNumId w:val="7"/>
  </w:num>
  <w:num w:numId="8" w16cid:durableId="1003120141">
    <w:abstractNumId w:val="8"/>
  </w:num>
  <w:num w:numId="9" w16cid:durableId="644361695">
    <w:abstractNumId w:val="9"/>
  </w:num>
  <w:num w:numId="10" w16cid:durableId="1401170381">
    <w:abstractNumId w:val="20"/>
  </w:num>
  <w:num w:numId="11" w16cid:durableId="1011688002">
    <w:abstractNumId w:val="23"/>
  </w:num>
  <w:num w:numId="12" w16cid:durableId="1650092232">
    <w:abstractNumId w:val="19"/>
  </w:num>
  <w:num w:numId="13" w16cid:durableId="1319378531">
    <w:abstractNumId w:val="22"/>
  </w:num>
  <w:num w:numId="14" w16cid:durableId="1782459371">
    <w:abstractNumId w:val="24"/>
  </w:num>
  <w:num w:numId="15" w16cid:durableId="1046025778">
    <w:abstractNumId w:val="0"/>
  </w:num>
  <w:num w:numId="16" w16cid:durableId="1978097765">
    <w:abstractNumId w:val="16"/>
  </w:num>
  <w:num w:numId="17" w16cid:durableId="273024795">
    <w:abstractNumId w:val="18"/>
  </w:num>
  <w:num w:numId="18" w16cid:durableId="1440684873">
    <w:abstractNumId w:val="10"/>
  </w:num>
  <w:num w:numId="19" w16cid:durableId="1721054126">
    <w:abstractNumId w:val="21"/>
  </w:num>
  <w:num w:numId="20" w16cid:durableId="1995911877">
    <w:abstractNumId w:val="26"/>
  </w:num>
  <w:num w:numId="21" w16cid:durableId="931014250">
    <w:abstractNumId w:val="25"/>
  </w:num>
  <w:num w:numId="22" w16cid:durableId="1923031241">
    <w:abstractNumId w:val="11"/>
  </w:num>
  <w:num w:numId="23" w16cid:durableId="1260018077">
    <w:abstractNumId w:val="14"/>
  </w:num>
  <w:num w:numId="24" w16cid:durableId="15973213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1526285">
    <w:abstractNumId w:val="17"/>
  </w:num>
  <w:num w:numId="26" w16cid:durableId="172696081">
    <w:abstractNumId w:val="12"/>
  </w:num>
  <w:num w:numId="27" w16cid:durableId="736171664">
    <w:abstractNumId w:val="15"/>
  </w:num>
  <w:num w:numId="28" w16cid:durableId="461311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B6AD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8EB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4B6AD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2024-01-25T13:52:00Z</dcterms:created>
  <dcterms:modified xsi:type="dcterms:W3CDTF">2024-01-25T13:52:00Z</dcterms:modified>
</cp:coreProperties>
</file>